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B5E4B" w14:textId="77777777" w:rsidR="00467865" w:rsidRPr="00275BB5" w:rsidRDefault="00856C35" w:rsidP="00856C35">
      <w:pPr>
        <w:pStyle w:val="Heading1"/>
      </w:pPr>
      <w:r>
        <w:t>Employment Application</w:t>
      </w:r>
    </w:p>
    <w:p w14:paraId="2D5D2629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3906943B" w14:textId="77777777" w:rsidTr="00176E67">
        <w:trPr>
          <w:trHeight w:val="432"/>
        </w:trPr>
        <w:tc>
          <w:tcPr>
            <w:tcW w:w="1081" w:type="dxa"/>
            <w:vAlign w:val="bottom"/>
          </w:tcPr>
          <w:p w14:paraId="698DAE3C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7B622E9A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14:paraId="00A2BEFD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14:paraId="7E8598E4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14:paraId="664770BE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14:paraId="5DBD0F73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1B1FD773" w14:textId="77777777" w:rsidTr="00856C35">
        <w:tc>
          <w:tcPr>
            <w:tcW w:w="1081" w:type="dxa"/>
            <w:vAlign w:val="bottom"/>
          </w:tcPr>
          <w:p w14:paraId="4C717306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14:paraId="375693FB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14:paraId="0F77E61E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14:paraId="05C3CFE3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14:paraId="440AF9C7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14:paraId="741D179D" w14:textId="77777777" w:rsidR="00856C35" w:rsidRPr="009C220D" w:rsidRDefault="00856C35" w:rsidP="00856C35"/>
        </w:tc>
      </w:tr>
    </w:tbl>
    <w:p w14:paraId="2F992288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14:paraId="73966851" w14:textId="77777777" w:rsidTr="00871876">
        <w:trPr>
          <w:trHeight w:val="288"/>
        </w:trPr>
        <w:tc>
          <w:tcPr>
            <w:tcW w:w="1081" w:type="dxa"/>
            <w:vAlign w:val="bottom"/>
          </w:tcPr>
          <w:p w14:paraId="20CE8763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14:paraId="2E2C9B7C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0055B892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77EF30AD" w14:textId="77777777" w:rsidTr="00871876">
        <w:tc>
          <w:tcPr>
            <w:tcW w:w="1081" w:type="dxa"/>
            <w:vAlign w:val="bottom"/>
          </w:tcPr>
          <w:p w14:paraId="6C2CDCDE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10221907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0726D612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2E2B4945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14:paraId="5CD87E1B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4DA6AF9C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0EABE1D2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7302E936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51B9B819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25A638EA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786AC8A4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33A03EEE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259AF3F9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448E642F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74E23AAD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14:paraId="742B074C" w14:textId="77777777" w:rsidTr="00871876">
        <w:trPr>
          <w:trHeight w:val="288"/>
        </w:trPr>
        <w:tc>
          <w:tcPr>
            <w:tcW w:w="1080" w:type="dxa"/>
            <w:vAlign w:val="bottom"/>
          </w:tcPr>
          <w:p w14:paraId="25F1FE9A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4FC1283F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14:paraId="4031CB9C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515CE787" w14:textId="77777777" w:rsidR="00841645" w:rsidRPr="009C220D" w:rsidRDefault="00841645" w:rsidP="00440CD8">
            <w:pPr>
              <w:pStyle w:val="FieldText"/>
            </w:pPr>
          </w:p>
        </w:tc>
      </w:tr>
    </w:tbl>
    <w:p w14:paraId="31C3E5F9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02DC4FE7" w14:textId="77777777" w:rsidTr="004A5FC3">
        <w:trPr>
          <w:trHeight w:val="288"/>
        </w:trPr>
        <w:tc>
          <w:tcPr>
            <w:tcW w:w="1466" w:type="dxa"/>
            <w:vAlign w:val="bottom"/>
          </w:tcPr>
          <w:p w14:paraId="435A4292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14:paraId="78B8AEF5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14:paraId="601CD7A0" w14:textId="1CC1502C" w:rsidR="00613129" w:rsidRPr="005114CE" w:rsidRDefault="00613129" w:rsidP="00490804">
            <w:pPr>
              <w:pStyle w:val="Heading4"/>
            </w:pPr>
          </w:p>
        </w:tc>
        <w:tc>
          <w:tcPr>
            <w:tcW w:w="1890" w:type="dxa"/>
            <w:vAlign w:val="bottom"/>
          </w:tcPr>
          <w:p w14:paraId="4D89013F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14:paraId="1C01ABD9" w14:textId="77777777"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072A7522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58F20D62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14:paraId="10CD4A34" w14:textId="77777777" w:rsidTr="00BC07E3">
        <w:trPr>
          <w:trHeight w:val="288"/>
        </w:trPr>
        <w:tc>
          <w:tcPr>
            <w:tcW w:w="1803" w:type="dxa"/>
            <w:vAlign w:val="bottom"/>
          </w:tcPr>
          <w:p w14:paraId="58F858D8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14:paraId="4A754B0F" w14:textId="77777777" w:rsidR="00DE7FB7" w:rsidRPr="009C220D" w:rsidRDefault="00DE7FB7" w:rsidP="00083002">
            <w:pPr>
              <w:pStyle w:val="FieldText"/>
            </w:pPr>
          </w:p>
        </w:tc>
      </w:tr>
    </w:tbl>
    <w:p w14:paraId="2EA478DF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421089A1" w14:textId="77777777" w:rsidTr="00BC07E3">
        <w:tc>
          <w:tcPr>
            <w:tcW w:w="3692" w:type="dxa"/>
            <w:vAlign w:val="bottom"/>
          </w:tcPr>
          <w:p w14:paraId="76BDBD87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  <w:vAlign w:val="bottom"/>
          </w:tcPr>
          <w:p w14:paraId="681CDEEC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36A0FFBE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99518D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  <w:vAlign w:val="bottom"/>
          </w:tcPr>
          <w:p w14:paraId="597FE71A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1AD1AA70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99518D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  <w:vAlign w:val="bottom"/>
          </w:tcPr>
          <w:p w14:paraId="788443EE" w14:textId="77777777"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14:paraId="052EF8FA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76123781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99518D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14:paraId="33E841E8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0352670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99518D">
              <w:fldChar w:fldCharType="separate"/>
            </w:r>
            <w:r w:rsidRPr="005114CE">
              <w:fldChar w:fldCharType="end"/>
            </w:r>
          </w:p>
        </w:tc>
      </w:tr>
    </w:tbl>
    <w:p w14:paraId="0F7CB18B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2244"/>
        <w:gridCol w:w="2970"/>
      </w:tblGrid>
      <w:tr w:rsidR="009C220D" w:rsidRPr="005114CE" w14:paraId="1A5CCD74" w14:textId="77777777" w:rsidTr="00C30E47">
        <w:tc>
          <w:tcPr>
            <w:tcW w:w="3692" w:type="dxa"/>
            <w:vAlign w:val="bottom"/>
          </w:tcPr>
          <w:p w14:paraId="3DB3E2FC" w14:textId="598DA58F" w:rsidR="009C220D" w:rsidRPr="005114CE" w:rsidRDefault="00C30E47" w:rsidP="00490804">
            <w:r>
              <w:t>Do you currently</w:t>
            </w:r>
            <w:bookmarkStart w:id="2" w:name="_GoBack"/>
            <w:bookmarkEnd w:id="2"/>
            <w:r>
              <w:t xml:space="preserve"> hold a security clearance</w:t>
            </w:r>
            <w:r w:rsidR="009C220D" w:rsidRPr="005114CE">
              <w:t>?</w:t>
            </w:r>
          </w:p>
        </w:tc>
        <w:tc>
          <w:tcPr>
            <w:tcW w:w="665" w:type="dxa"/>
            <w:vAlign w:val="bottom"/>
          </w:tcPr>
          <w:p w14:paraId="3917ADF2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5C78F2EE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99518D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270C8262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25F2AEFD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99518D">
              <w:fldChar w:fldCharType="separate"/>
            </w:r>
            <w:r w:rsidRPr="005114CE">
              <w:fldChar w:fldCharType="end"/>
            </w:r>
          </w:p>
        </w:tc>
        <w:tc>
          <w:tcPr>
            <w:tcW w:w="2244" w:type="dxa"/>
            <w:vAlign w:val="bottom"/>
          </w:tcPr>
          <w:p w14:paraId="6A2FDB07" w14:textId="368BB1AD"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="00C30E47">
              <w:t>, level of clearance</w:t>
            </w:r>
            <w:r w:rsidRPr="005114CE">
              <w:t>?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bottom"/>
          </w:tcPr>
          <w:p w14:paraId="48F28172" w14:textId="77777777" w:rsidR="009C220D" w:rsidRPr="009C220D" w:rsidRDefault="009C220D" w:rsidP="00617C65">
            <w:pPr>
              <w:pStyle w:val="FieldText"/>
            </w:pPr>
          </w:p>
        </w:tc>
      </w:tr>
    </w:tbl>
    <w:p w14:paraId="7542A937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5114CE" w14:paraId="7E8BB0F9" w14:textId="77777777" w:rsidTr="00BC07E3">
        <w:tc>
          <w:tcPr>
            <w:tcW w:w="3692" w:type="dxa"/>
            <w:vAlign w:val="bottom"/>
          </w:tcPr>
          <w:p w14:paraId="1962872A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14:paraId="73E80430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26F58C8A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99518D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351D6193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3351D44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99518D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14:paraId="67B0A3E0" w14:textId="77777777" w:rsidR="009C220D" w:rsidRPr="005114CE" w:rsidRDefault="009C220D" w:rsidP="00682C69"/>
        </w:tc>
      </w:tr>
    </w:tbl>
    <w:p w14:paraId="5011302D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F2DF4" w:rsidRPr="005114CE" w14:paraId="3104042F" w14:textId="77777777" w:rsidTr="00BC07E3">
        <w:trPr>
          <w:trHeight w:val="288"/>
        </w:trPr>
        <w:tc>
          <w:tcPr>
            <w:tcW w:w="1332" w:type="dxa"/>
            <w:vAlign w:val="bottom"/>
          </w:tcPr>
          <w:p w14:paraId="3E720198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14:paraId="36B3F67E" w14:textId="77777777" w:rsidR="000F2DF4" w:rsidRPr="009C220D" w:rsidRDefault="000F2DF4" w:rsidP="00617C65">
            <w:pPr>
              <w:pStyle w:val="FieldText"/>
            </w:pPr>
          </w:p>
        </w:tc>
      </w:tr>
    </w:tbl>
    <w:p w14:paraId="022152B3" w14:textId="77777777"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14:paraId="71DC68D5" w14:textId="77777777" w:rsidTr="00176E67">
        <w:trPr>
          <w:trHeight w:val="432"/>
        </w:trPr>
        <w:tc>
          <w:tcPr>
            <w:tcW w:w="1332" w:type="dxa"/>
            <w:vAlign w:val="bottom"/>
          </w:tcPr>
          <w:p w14:paraId="536E456A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14:paraId="4869C9AD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1D6ADE59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27E0B069" w14:textId="77777777" w:rsidR="000F2DF4" w:rsidRPr="005114CE" w:rsidRDefault="000F2DF4" w:rsidP="00617C65">
            <w:pPr>
              <w:pStyle w:val="FieldText"/>
            </w:pPr>
          </w:p>
        </w:tc>
      </w:tr>
    </w:tbl>
    <w:p w14:paraId="2FAEB887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1189FFD9" w14:textId="77777777" w:rsidTr="00BC07E3">
        <w:tc>
          <w:tcPr>
            <w:tcW w:w="797" w:type="dxa"/>
            <w:vAlign w:val="bottom"/>
          </w:tcPr>
          <w:p w14:paraId="5CE9E457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13E9BA85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08A53CCA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4619B4E6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633DB923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51F46EE5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294F38B6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99518D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5F3F58B6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1C3B199B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99518D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225220D5" w14:textId="77777777"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iploma: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43C256D5" w14:textId="77777777" w:rsidR="00250014" w:rsidRPr="005114CE" w:rsidRDefault="00250014" w:rsidP="00617C65">
            <w:pPr>
              <w:pStyle w:val="FieldText"/>
            </w:pPr>
          </w:p>
        </w:tc>
      </w:tr>
    </w:tbl>
    <w:p w14:paraId="7628F2D5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14:paraId="2E5D11C4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1BF8CEC4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3320F292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12069BD1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22944D10" w14:textId="77777777" w:rsidR="000F2DF4" w:rsidRPr="005114CE" w:rsidRDefault="000F2DF4" w:rsidP="00617C65">
            <w:pPr>
              <w:pStyle w:val="FieldText"/>
            </w:pPr>
          </w:p>
        </w:tc>
      </w:tr>
    </w:tbl>
    <w:p w14:paraId="437F5376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5F5C1B4B" w14:textId="77777777" w:rsidTr="00BC07E3">
        <w:trPr>
          <w:trHeight w:val="288"/>
        </w:trPr>
        <w:tc>
          <w:tcPr>
            <w:tcW w:w="797" w:type="dxa"/>
            <w:vAlign w:val="bottom"/>
          </w:tcPr>
          <w:p w14:paraId="06B1A5BF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683035A0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1C861F88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6074672A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6CA6B063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51C9C903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45316C74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99518D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141A7B5B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56FB0409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99518D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76D6AD06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24B8C4A1" w14:textId="77777777" w:rsidR="00250014" w:rsidRPr="005114CE" w:rsidRDefault="00250014" w:rsidP="00617C65">
            <w:pPr>
              <w:pStyle w:val="FieldText"/>
            </w:pPr>
          </w:p>
        </w:tc>
      </w:tr>
    </w:tbl>
    <w:p w14:paraId="6B8FFF09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613129" w14:paraId="47D1776B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0E37E09A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10B02FD1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52271D6C" w14:textId="77777777"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41A0906D" w14:textId="77777777" w:rsidR="002A2510" w:rsidRPr="005114CE" w:rsidRDefault="002A2510" w:rsidP="00617C65">
            <w:pPr>
              <w:pStyle w:val="FieldText"/>
            </w:pPr>
          </w:p>
        </w:tc>
      </w:tr>
    </w:tbl>
    <w:p w14:paraId="49DF2B32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2B157C24" w14:textId="77777777" w:rsidTr="00BC07E3">
        <w:trPr>
          <w:trHeight w:val="288"/>
        </w:trPr>
        <w:tc>
          <w:tcPr>
            <w:tcW w:w="792" w:type="dxa"/>
            <w:vAlign w:val="bottom"/>
          </w:tcPr>
          <w:p w14:paraId="11890983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14:paraId="513EB317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6D6964A6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7F4738B3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14:paraId="6A5729BB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2CE8CAC5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79B7A741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99518D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15985197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0F7ED3C4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99518D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0F8ECBBD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14:paraId="742ADAB6" w14:textId="77777777" w:rsidR="00250014" w:rsidRPr="005114CE" w:rsidRDefault="00250014" w:rsidP="00617C65">
            <w:pPr>
              <w:pStyle w:val="FieldText"/>
            </w:pPr>
          </w:p>
        </w:tc>
      </w:tr>
    </w:tbl>
    <w:p w14:paraId="72484D03" w14:textId="77777777" w:rsidR="00330050" w:rsidRDefault="00330050" w:rsidP="00330050">
      <w:pPr>
        <w:pStyle w:val="Heading2"/>
      </w:pPr>
      <w:r>
        <w:t>References</w:t>
      </w:r>
    </w:p>
    <w:p w14:paraId="5ABF676C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14:paraId="21EBD031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7BEF7378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14:paraId="2C2DCF9C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748267D0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49D59617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1B5A2FB4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6E9EA77D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8C4F62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3CCE4EE0" w14:textId="77777777"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B4ACE8" w14:textId="77777777" w:rsidR="000F2DF4" w:rsidRPr="009C220D" w:rsidRDefault="000F2DF4" w:rsidP="00682C69">
            <w:pPr>
              <w:pStyle w:val="FieldText"/>
            </w:pPr>
          </w:p>
        </w:tc>
      </w:tr>
      <w:tr w:rsidR="000D2539" w:rsidRPr="005114CE" w14:paraId="74BF30AD" w14:textId="77777777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14:paraId="6DE4C3AF" w14:textId="77777777"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7C3412B9" w14:textId="77777777" w:rsidR="000D2539" w:rsidRPr="005114CE" w:rsidRDefault="000D2539" w:rsidP="00D55AFA">
            <w:pPr>
              <w:pStyle w:val="FieldText"/>
            </w:pPr>
          </w:p>
        </w:tc>
      </w:tr>
      <w:tr w:rsidR="00D55AFA" w:rsidRPr="005114CE" w14:paraId="385C4A2D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5BB4539" w14:textId="77777777"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C5B7698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BE18BB9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6B9FE44" w14:textId="77777777" w:rsidR="00D55AFA" w:rsidRDefault="00D55AFA" w:rsidP="00330050"/>
        </w:tc>
      </w:tr>
      <w:tr w:rsidR="000F2DF4" w:rsidRPr="005114CE" w14:paraId="55814283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47966129" w14:textId="77777777" w:rsidR="000F2DF4" w:rsidRPr="005114CE" w:rsidRDefault="000F2DF4" w:rsidP="00490804">
            <w:r w:rsidRPr="005114CE">
              <w:lastRenderedPageBreak/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1A404D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5D21C514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927AE3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4EC62638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5AE172BB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FB534B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65B7122D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412F73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5114CE" w14:paraId="28777033" w14:textId="77777777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22B50B36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14:paraId="167BDA6E" w14:textId="77777777" w:rsidR="000D2539" w:rsidRPr="009C220D" w:rsidRDefault="000D2539" w:rsidP="00D55AFA">
            <w:pPr>
              <w:pStyle w:val="FieldText"/>
            </w:pPr>
          </w:p>
        </w:tc>
      </w:tr>
      <w:tr w:rsidR="00D55AFA" w:rsidRPr="005114CE" w14:paraId="6043C634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9181DE3" w14:textId="77777777"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D3F3A45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DAB5ABB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1C4A6E7" w14:textId="77777777" w:rsidR="00D55AFA" w:rsidRDefault="00D55AFA" w:rsidP="00330050"/>
        </w:tc>
      </w:tr>
      <w:tr w:rsidR="000D2539" w:rsidRPr="005114CE" w14:paraId="1F96130C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2317B460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6F8789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54AF899B" w14:textId="77777777"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3EDC4B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318AA372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5B65791E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E451DB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14:paraId="78253637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9DDF41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5FEE7832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2EAD164B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413D18D5" w14:textId="77777777" w:rsidR="000D2539" w:rsidRPr="005114CE" w:rsidRDefault="000D2539" w:rsidP="00607FED">
            <w:pPr>
              <w:pStyle w:val="FieldText"/>
              <w:keepLines/>
            </w:pPr>
          </w:p>
        </w:tc>
      </w:tr>
    </w:tbl>
    <w:p w14:paraId="5A8607AE" w14:textId="77777777"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14:paraId="4784785E" w14:textId="77777777" w:rsidTr="00176E67">
        <w:trPr>
          <w:trHeight w:val="432"/>
        </w:trPr>
        <w:tc>
          <w:tcPr>
            <w:tcW w:w="1072" w:type="dxa"/>
            <w:vAlign w:val="bottom"/>
          </w:tcPr>
          <w:p w14:paraId="62E17F2B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7FD8701B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2D51B3B2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32677F1E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3B606C0F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00A7927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D6A030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00CC352C" w14:textId="77777777"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208378" w14:textId="77777777" w:rsidR="000D2539" w:rsidRPr="009C220D" w:rsidRDefault="000D2539" w:rsidP="0014663E">
            <w:pPr>
              <w:pStyle w:val="FieldText"/>
            </w:pPr>
          </w:p>
        </w:tc>
      </w:tr>
    </w:tbl>
    <w:p w14:paraId="7D1E5C24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50FC516C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10C1CDC3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75FF6EE7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634E958B" w14:textId="77777777"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58CBD8A0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1F4257E1" w14:textId="77777777"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4F321FD7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7ACC7FA9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14:paraId="54413BAA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124A7806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4DEB3AF2" w14:textId="77777777" w:rsidR="000D2539" w:rsidRPr="009C220D" w:rsidRDefault="000D2539" w:rsidP="0014663E">
            <w:pPr>
              <w:pStyle w:val="FieldText"/>
            </w:pPr>
          </w:p>
        </w:tc>
      </w:tr>
    </w:tbl>
    <w:p w14:paraId="659ADC38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7EBC4DAD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00FF4D07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5D3AC29C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3248B5F0" w14:textId="77777777"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2A788045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6BDDA6DD" w14:textId="77777777"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31575749" w14:textId="77777777" w:rsidR="000D2539" w:rsidRPr="009C220D" w:rsidRDefault="000D2539" w:rsidP="0014663E">
            <w:pPr>
              <w:pStyle w:val="FieldText"/>
            </w:pPr>
          </w:p>
        </w:tc>
      </w:tr>
    </w:tbl>
    <w:p w14:paraId="18FCF4F7" w14:textId="77777777"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14:paraId="5C88DB59" w14:textId="77777777" w:rsidTr="00176E67">
        <w:tc>
          <w:tcPr>
            <w:tcW w:w="5040" w:type="dxa"/>
            <w:vAlign w:val="bottom"/>
          </w:tcPr>
          <w:p w14:paraId="3B4E58CF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47B1D610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0C6E0DFD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99518D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751B6525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37042C29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99518D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361EF424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651F16E2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0953D01C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6F636F6D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54B69DB6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7CCD255B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66569346" w14:textId="77777777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4BDBBA2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DD42665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ED1C3F0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056A076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225CDE6A" w14:textId="77777777"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14:paraId="7436E5BE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5FCD5741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6399552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0C6441F0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7D425153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72808D3B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7918AF51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0ABC0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0DDC06ED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027648" w14:textId="77777777" w:rsidR="00BC07E3" w:rsidRPr="009C220D" w:rsidRDefault="00BC07E3" w:rsidP="00BC07E3">
            <w:pPr>
              <w:pStyle w:val="FieldText"/>
            </w:pPr>
          </w:p>
        </w:tc>
      </w:tr>
    </w:tbl>
    <w:p w14:paraId="48B711E9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6C70BE7A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3236ECB0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0022FC0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592A3A3B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4408C60C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1FA28FB4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3A6FC1F6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3C482C6E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14:paraId="24BEE7F6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37DD5732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4166EDD5" w14:textId="77777777" w:rsidR="00BC07E3" w:rsidRPr="009C220D" w:rsidRDefault="00BC07E3" w:rsidP="00BC07E3">
            <w:pPr>
              <w:pStyle w:val="FieldText"/>
            </w:pPr>
          </w:p>
        </w:tc>
      </w:tr>
    </w:tbl>
    <w:p w14:paraId="4AD58B34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6806F9E1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7D4A24A0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206C0D0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6C3DA089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1344886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4732A3BA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7CBFE026" w14:textId="77777777" w:rsidR="00BC07E3" w:rsidRPr="009C220D" w:rsidRDefault="00BC07E3" w:rsidP="00BC07E3">
            <w:pPr>
              <w:pStyle w:val="FieldText"/>
            </w:pPr>
          </w:p>
        </w:tc>
      </w:tr>
    </w:tbl>
    <w:p w14:paraId="6EAD121D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14:paraId="32D980D5" w14:textId="77777777" w:rsidTr="00176E67">
        <w:tc>
          <w:tcPr>
            <w:tcW w:w="5040" w:type="dxa"/>
            <w:vAlign w:val="bottom"/>
          </w:tcPr>
          <w:p w14:paraId="009CD987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1C51AE3E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04963BB9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99518D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127DD3DB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003537C4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99518D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14A902B4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759F0490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5D3035E0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1D8FB97B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2DCB54C3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6C7F95B4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1741EEB2" w14:textId="77777777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07EF0FC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0EFEA4F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EFCAECB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ECA7045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576EDE28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14:paraId="27709B53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534D86E9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603D857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33351000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15B3A293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32393F14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2603824A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AA212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6CC5DD6E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CCBB45" w14:textId="77777777" w:rsidR="00BC07E3" w:rsidRPr="009C220D" w:rsidRDefault="00BC07E3" w:rsidP="00BC07E3">
            <w:pPr>
              <w:pStyle w:val="FieldText"/>
            </w:pPr>
          </w:p>
        </w:tc>
      </w:tr>
    </w:tbl>
    <w:p w14:paraId="5935A33A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4F318585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79C3D46A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68B8D95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1677FCE3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142D4F1C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294092F4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2D5273CF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39DC176F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14:paraId="3B3DC4B8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4B7BC82D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66BB51CB" w14:textId="77777777" w:rsidR="00BC07E3" w:rsidRPr="009C220D" w:rsidRDefault="00BC07E3" w:rsidP="00BC07E3">
            <w:pPr>
              <w:pStyle w:val="FieldText"/>
            </w:pPr>
          </w:p>
        </w:tc>
      </w:tr>
    </w:tbl>
    <w:p w14:paraId="4BB096DE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0680BFB6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50989C30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09ACB99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42590C75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6D3FB13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3F7EFE46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05ED952E" w14:textId="77777777" w:rsidR="00BC07E3" w:rsidRPr="009C220D" w:rsidRDefault="00BC07E3" w:rsidP="00BC07E3">
            <w:pPr>
              <w:pStyle w:val="FieldText"/>
            </w:pPr>
          </w:p>
        </w:tc>
      </w:tr>
    </w:tbl>
    <w:p w14:paraId="14474CDC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14:paraId="1A81D407" w14:textId="77777777" w:rsidTr="00176E67">
        <w:tc>
          <w:tcPr>
            <w:tcW w:w="5040" w:type="dxa"/>
            <w:vAlign w:val="bottom"/>
          </w:tcPr>
          <w:p w14:paraId="0E5C600D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08DD9B2F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3896FFFD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99518D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13E7634E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2ED96B5F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99518D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65F8F2A7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01AFBE7A" w14:textId="77777777"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4AB316CA" w14:textId="77777777" w:rsidTr="00176E67">
        <w:trPr>
          <w:trHeight w:val="432"/>
        </w:trPr>
        <w:tc>
          <w:tcPr>
            <w:tcW w:w="823" w:type="dxa"/>
            <w:vAlign w:val="bottom"/>
          </w:tcPr>
          <w:p w14:paraId="4E2B0F0F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14:paraId="64ED89E4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  <w:vAlign w:val="bottom"/>
          </w:tcPr>
          <w:p w14:paraId="07CFDFB3" w14:textId="77777777"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14:paraId="4CC590C5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  <w:vAlign w:val="bottom"/>
          </w:tcPr>
          <w:p w14:paraId="524FBEFD" w14:textId="77777777"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585EDF8D" w14:textId="77777777" w:rsidR="000D2539" w:rsidRPr="009C220D" w:rsidRDefault="000D2539" w:rsidP="00902964">
            <w:pPr>
              <w:pStyle w:val="FieldText"/>
            </w:pPr>
          </w:p>
        </w:tc>
      </w:tr>
    </w:tbl>
    <w:p w14:paraId="537E12CE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3120"/>
        <w:gridCol w:w="1927"/>
        <w:gridCol w:w="3204"/>
      </w:tblGrid>
      <w:tr w:rsidR="000D2539" w:rsidRPr="005114CE" w14:paraId="4CCA8AC7" w14:textId="77777777" w:rsidTr="00176E67">
        <w:trPr>
          <w:trHeight w:val="288"/>
        </w:trPr>
        <w:tc>
          <w:tcPr>
            <w:tcW w:w="1829" w:type="dxa"/>
            <w:vAlign w:val="bottom"/>
          </w:tcPr>
          <w:p w14:paraId="26A4575B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14:paraId="09B814D4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  <w:vAlign w:val="bottom"/>
          </w:tcPr>
          <w:p w14:paraId="7603C987" w14:textId="77777777"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14:paraId="0A5728F2" w14:textId="77777777" w:rsidR="000D2539" w:rsidRPr="009C220D" w:rsidRDefault="000D2539" w:rsidP="00902964">
            <w:pPr>
              <w:pStyle w:val="FieldText"/>
            </w:pPr>
          </w:p>
        </w:tc>
      </w:tr>
    </w:tbl>
    <w:p w14:paraId="113ADD58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7238"/>
      </w:tblGrid>
      <w:tr w:rsidR="000D2539" w:rsidRPr="005114CE" w14:paraId="38E76B6D" w14:textId="77777777" w:rsidTr="00176E67">
        <w:trPr>
          <w:trHeight w:val="288"/>
        </w:trPr>
        <w:tc>
          <w:tcPr>
            <w:tcW w:w="2842" w:type="dxa"/>
            <w:vAlign w:val="bottom"/>
          </w:tcPr>
          <w:p w14:paraId="1A4A45C6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14:paraId="2E637760" w14:textId="77777777" w:rsidR="000D2539" w:rsidRPr="009C220D" w:rsidRDefault="000D2539" w:rsidP="00902964">
            <w:pPr>
              <w:pStyle w:val="FieldText"/>
            </w:pPr>
          </w:p>
        </w:tc>
      </w:tr>
    </w:tbl>
    <w:p w14:paraId="21110E5D" w14:textId="77777777" w:rsidR="00871876" w:rsidRDefault="00871876" w:rsidP="00871876">
      <w:pPr>
        <w:pStyle w:val="Heading2"/>
      </w:pPr>
      <w:r w:rsidRPr="009C220D">
        <w:t>Disclaimer and Signature</w:t>
      </w:r>
    </w:p>
    <w:p w14:paraId="2660D07E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6B2B28EB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14:paraId="2250D9B6" w14:textId="77777777" w:rsidTr="00330050">
        <w:trPr>
          <w:trHeight w:val="432"/>
        </w:trPr>
        <w:tc>
          <w:tcPr>
            <w:tcW w:w="1072" w:type="dxa"/>
            <w:vAlign w:val="bottom"/>
          </w:tcPr>
          <w:p w14:paraId="71CDB395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14:paraId="7B6F50D7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14:paraId="787D2FBA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14:paraId="759CFADD" w14:textId="77777777" w:rsidR="000D2539" w:rsidRPr="005114CE" w:rsidRDefault="000D2539" w:rsidP="00682C69">
            <w:pPr>
              <w:pStyle w:val="FieldText"/>
            </w:pPr>
          </w:p>
        </w:tc>
      </w:tr>
    </w:tbl>
    <w:p w14:paraId="12BCE47A" w14:textId="77777777" w:rsidR="005F6E87" w:rsidRPr="004E34C6" w:rsidRDefault="005F6E87" w:rsidP="004E34C6"/>
    <w:sectPr w:rsidR="005F6E87" w:rsidRPr="004E34C6" w:rsidSect="00856C35">
      <w:headerReference w:type="default" r:id="rId8"/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93AEA" w14:textId="77777777" w:rsidR="0099518D" w:rsidRDefault="0099518D" w:rsidP="00176E67">
      <w:r>
        <w:separator/>
      </w:r>
    </w:p>
  </w:endnote>
  <w:endnote w:type="continuationSeparator" w:id="0">
    <w:p w14:paraId="7E7A569A" w14:textId="77777777" w:rsidR="0099518D" w:rsidRDefault="0099518D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p w14:paraId="25F71DE9" w14:textId="6B72828E" w:rsidR="00176E67" w:rsidRPr="004A5FC3" w:rsidRDefault="008D3CF8">
        <w:pPr>
          <w:pStyle w:val="Footer"/>
          <w:jc w:val="center"/>
          <w:rPr>
            <w:sz w:val="12"/>
            <w:szCs w:val="12"/>
          </w:rPr>
        </w:pPr>
        <w:r w:rsidRPr="004A5FC3">
          <w:rPr>
            <w:sz w:val="12"/>
            <w:szCs w:val="12"/>
          </w:rPr>
          <w:fldChar w:fldCharType="begin"/>
        </w:r>
        <w:r w:rsidRPr="004A5FC3">
          <w:rPr>
            <w:sz w:val="12"/>
            <w:szCs w:val="12"/>
          </w:rPr>
          <w:instrText xml:space="preserve"> PAGE   \* MERGEFORMAT </w:instrText>
        </w:r>
        <w:r w:rsidRPr="004A5FC3">
          <w:rPr>
            <w:sz w:val="12"/>
            <w:szCs w:val="12"/>
          </w:rPr>
          <w:fldChar w:fldCharType="separate"/>
        </w:r>
        <w:r w:rsidR="00C30E47">
          <w:rPr>
            <w:noProof/>
            <w:sz w:val="12"/>
            <w:szCs w:val="12"/>
          </w:rPr>
          <w:t>1</w:t>
        </w:r>
        <w:r w:rsidRPr="004A5FC3">
          <w:rPr>
            <w:noProof/>
            <w:sz w:val="12"/>
            <w:szCs w:val="1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F674B" w14:textId="77777777" w:rsidR="0099518D" w:rsidRDefault="0099518D" w:rsidP="00176E67">
      <w:r>
        <w:separator/>
      </w:r>
    </w:p>
  </w:footnote>
  <w:footnote w:type="continuationSeparator" w:id="0">
    <w:p w14:paraId="41156A58" w14:textId="77777777" w:rsidR="0099518D" w:rsidRDefault="0099518D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F6A47" w14:textId="736F3F55" w:rsidR="004A5FC3" w:rsidRDefault="004A5FC3">
    <w:pPr>
      <w:pStyle w:val="Header"/>
    </w:pP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40"/>
      <w:gridCol w:w="5040"/>
    </w:tblGrid>
    <w:tr w:rsidR="004A5FC3" w14:paraId="2763B44F" w14:textId="77777777" w:rsidTr="004A5FC3">
      <w:tc>
        <w:tcPr>
          <w:tcW w:w="4428" w:type="dxa"/>
        </w:tcPr>
        <w:p w14:paraId="56AD09BF" w14:textId="77777777" w:rsidR="004A5FC3" w:rsidRDefault="004A5FC3" w:rsidP="004A5FC3">
          <w:r>
            <w:rPr>
              <w:noProof/>
            </w:rPr>
            <w:drawing>
              <wp:inline distT="0" distB="0" distL="0" distR="0" wp14:anchorId="37091523" wp14:editId="6994F51B">
                <wp:extent cx="1504950" cy="486522"/>
                <wp:effectExtent l="0" t="0" r="0" b="889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website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3509" cy="5151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8" w:type="dxa"/>
          <w:vAlign w:val="center"/>
        </w:tcPr>
        <w:p w14:paraId="30F1D4CC" w14:textId="6CD24E3F" w:rsidR="004A5FC3" w:rsidRPr="00D959A1" w:rsidRDefault="004A5FC3" w:rsidP="004A5FC3">
          <w:pPr>
            <w:ind w:left="720"/>
            <w:rPr>
              <w:rFonts w:ascii="Tahoma" w:hAnsi="Tahoma" w:cs="Tahoma"/>
              <w:color w:val="595959"/>
              <w:sz w:val="16"/>
              <w:szCs w:val="16"/>
            </w:rPr>
          </w:pPr>
          <w:r w:rsidRPr="00D959A1">
            <w:rPr>
              <w:rFonts w:ascii="Tahoma" w:hAnsi="Tahoma" w:cs="Tahoma"/>
              <w:color w:val="595959"/>
              <w:sz w:val="16"/>
              <w:szCs w:val="16"/>
            </w:rPr>
            <w:t>5716 Oak Hill Place, Alexandria, VA 22310</w:t>
          </w:r>
        </w:p>
        <w:p w14:paraId="487D6023" w14:textId="77777777" w:rsidR="004A5FC3" w:rsidRPr="00D959A1" w:rsidRDefault="004A5FC3" w:rsidP="004A5FC3">
          <w:pPr>
            <w:framePr w:hSpace="187" w:wrap="around" w:vAnchor="page" w:hAnchor="margin" w:xAlign="center" w:y="1441"/>
            <w:ind w:left="720"/>
            <w:rPr>
              <w:rFonts w:ascii="Tahoma" w:hAnsi="Tahoma" w:cs="Tahoma"/>
              <w:color w:val="595959"/>
              <w:sz w:val="16"/>
              <w:szCs w:val="16"/>
            </w:rPr>
          </w:pPr>
          <w:r w:rsidRPr="00D959A1">
            <w:rPr>
              <w:rFonts w:ascii="Tahoma" w:hAnsi="Tahoma" w:cs="Tahoma"/>
              <w:color w:val="595959"/>
              <w:sz w:val="16"/>
              <w:szCs w:val="16"/>
            </w:rPr>
            <w:t>tel: 703.203.4677  |  fax: 703.549.3812</w:t>
          </w:r>
        </w:p>
        <w:p w14:paraId="475BCA10" w14:textId="59A18289" w:rsidR="004A5FC3" w:rsidRPr="004A5FC3" w:rsidRDefault="004A5FC3" w:rsidP="004A5FC3">
          <w:pPr>
            <w:ind w:left="720"/>
            <w:rPr>
              <w:rFonts w:ascii="Tahoma" w:hAnsi="Tahoma" w:cs="Tahoma"/>
              <w:color w:val="595959"/>
              <w:sz w:val="16"/>
              <w:szCs w:val="16"/>
            </w:rPr>
          </w:pPr>
          <w:r w:rsidRPr="00D959A1">
            <w:rPr>
              <w:rFonts w:ascii="Tahoma" w:hAnsi="Tahoma" w:cs="Tahoma"/>
              <w:color w:val="595959"/>
              <w:sz w:val="16"/>
              <w:szCs w:val="16"/>
            </w:rPr>
            <w:t>www.tbg-corp.com</w:t>
          </w:r>
        </w:p>
      </w:tc>
    </w:tr>
  </w:tbl>
  <w:p w14:paraId="010EC1B7" w14:textId="77777777" w:rsidR="004A5FC3" w:rsidRPr="004A5FC3" w:rsidRDefault="004A5FC3" w:rsidP="004A5FC3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285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3D1285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A5FC3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3CF8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518D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79CA"/>
    <w:rsid w:val="00C30E47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30385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57B2BCFA"/>
  <w15:docId w15:val="{48E45F37-F3A5-4CC9-BAF7-C32D40BF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ige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14</TotalTime>
  <Pages>3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maige</dc:creator>
  <cp:keywords/>
  <cp:lastModifiedBy>Maigen Buttgereit</cp:lastModifiedBy>
  <cp:revision>3</cp:revision>
  <cp:lastPrinted>2002-05-23T18:14:00Z</cp:lastPrinted>
  <dcterms:created xsi:type="dcterms:W3CDTF">2018-02-23T18:52:00Z</dcterms:created>
  <dcterms:modified xsi:type="dcterms:W3CDTF">2018-03-05T15:50:00Z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